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АДМИНИСТРАЦИЯ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РОГОВСКОГО СЕЛЬСКОГО ПОСЕЛЕНИЯ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ЕГОРЛЫКСКОГО РАЙОНА РОСТОВСКОЙ ОБЛАСТИ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ПОСТАНОВЛЕНИЕ-</w:t>
      </w:r>
      <w:r w:rsidRPr="00604E28">
        <w:rPr>
          <w:b/>
          <w:bCs/>
          <w:i/>
          <w:iCs/>
          <w:u w:val="single"/>
          <w:lang w:eastAsia="ru-RU"/>
        </w:rPr>
        <w:t>ПРОЕКТ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</w:p>
    <w:p w:rsidR="00604E28" w:rsidRPr="00604E28" w:rsidRDefault="00604E28" w:rsidP="00604E28">
      <w:pPr>
        <w:suppressAutoHyphens w:val="0"/>
        <w:ind w:right="283"/>
        <w:rPr>
          <w:lang w:eastAsia="ru-RU"/>
        </w:rPr>
      </w:pPr>
      <w:r w:rsidRPr="00604E28">
        <w:rPr>
          <w:lang w:eastAsia="ru-RU"/>
        </w:rPr>
        <w:t xml:space="preserve"> «___»  _________ 202</w:t>
      </w:r>
      <w:r w:rsidR="000A24CA">
        <w:rPr>
          <w:lang w:eastAsia="ru-RU"/>
        </w:rPr>
        <w:t xml:space="preserve">4 г.                    </w:t>
      </w:r>
      <w:r w:rsidRPr="00604E28">
        <w:rPr>
          <w:lang w:eastAsia="ru-RU"/>
        </w:rPr>
        <w:t xml:space="preserve">      № ___                         п. Роговский</w:t>
      </w:r>
    </w:p>
    <w:p w:rsidR="00ED43F4" w:rsidRPr="00CC2DF0" w:rsidRDefault="00ED43F4" w:rsidP="002B512F">
      <w:pPr>
        <w:tabs>
          <w:tab w:val="left" w:pos="3544"/>
          <w:tab w:val="left" w:pos="4678"/>
        </w:tabs>
        <w:rPr>
          <w:b/>
          <w:bCs/>
          <w:szCs w:val="28"/>
        </w:rPr>
      </w:pPr>
    </w:p>
    <w:p w:rsidR="00F03431" w:rsidRPr="00F03431" w:rsidRDefault="00F03431" w:rsidP="00A66BA3">
      <w:pPr>
        <w:rPr>
          <w:bCs/>
          <w:szCs w:val="28"/>
        </w:rPr>
      </w:pPr>
      <w:r w:rsidRPr="00F03431">
        <w:rPr>
          <w:bCs/>
          <w:szCs w:val="28"/>
        </w:rPr>
        <w:t xml:space="preserve">Об утверждении Порядка </w:t>
      </w:r>
    </w:p>
    <w:p w:rsidR="00F03431" w:rsidRPr="00F03431" w:rsidRDefault="00F03431" w:rsidP="00A66BA3">
      <w:pPr>
        <w:rPr>
          <w:bCs/>
          <w:szCs w:val="28"/>
        </w:rPr>
      </w:pPr>
      <w:r w:rsidRPr="00F03431">
        <w:rPr>
          <w:bCs/>
          <w:szCs w:val="28"/>
        </w:rPr>
        <w:t xml:space="preserve">заключения договора купли-продажи </w:t>
      </w:r>
    </w:p>
    <w:p w:rsidR="00A66BA3" w:rsidRDefault="00A66BA3" w:rsidP="00A66BA3">
      <w:pPr>
        <w:rPr>
          <w:bCs/>
          <w:szCs w:val="28"/>
        </w:rPr>
      </w:pPr>
      <w:r w:rsidRPr="00A66BA3">
        <w:rPr>
          <w:bCs/>
          <w:szCs w:val="28"/>
        </w:rPr>
        <w:t xml:space="preserve">муниципального </w:t>
      </w:r>
      <w:r>
        <w:rPr>
          <w:bCs/>
          <w:szCs w:val="28"/>
        </w:rPr>
        <w:t>имущества</w:t>
      </w:r>
    </w:p>
    <w:p w:rsidR="00F03431" w:rsidRDefault="00F03431" w:rsidP="00A66BA3">
      <w:pPr>
        <w:rPr>
          <w:bCs/>
          <w:szCs w:val="28"/>
        </w:rPr>
      </w:pPr>
      <w:r>
        <w:rPr>
          <w:bCs/>
          <w:szCs w:val="28"/>
        </w:rPr>
        <w:t>муниципального образования</w:t>
      </w:r>
    </w:p>
    <w:p w:rsidR="00F03431" w:rsidRPr="00F03431" w:rsidRDefault="00F03431" w:rsidP="00A66BA3">
      <w:pPr>
        <w:rPr>
          <w:bCs/>
          <w:szCs w:val="28"/>
        </w:rPr>
      </w:pPr>
      <w:r>
        <w:rPr>
          <w:bCs/>
          <w:szCs w:val="28"/>
        </w:rPr>
        <w:t>«Роговское сельское поселение»</w:t>
      </w:r>
      <w:r w:rsidRPr="00F03431">
        <w:rPr>
          <w:bCs/>
          <w:szCs w:val="28"/>
        </w:rPr>
        <w:t xml:space="preserve"> </w:t>
      </w:r>
    </w:p>
    <w:p w:rsidR="00F03431" w:rsidRPr="00F03431" w:rsidRDefault="00F03431" w:rsidP="00A66BA3">
      <w:pPr>
        <w:rPr>
          <w:bCs/>
          <w:szCs w:val="28"/>
        </w:rPr>
      </w:pPr>
      <w:r w:rsidRPr="00F03431">
        <w:rPr>
          <w:bCs/>
          <w:szCs w:val="28"/>
        </w:rPr>
        <w:t>по итогам его продажи по минимально допустимой цене</w:t>
      </w:r>
    </w:p>
    <w:p w:rsidR="008241B8" w:rsidRPr="00CC2DF0" w:rsidRDefault="008241B8" w:rsidP="008241B8">
      <w:pPr>
        <w:spacing w:line="276" w:lineRule="auto"/>
        <w:rPr>
          <w:bCs/>
          <w:szCs w:val="28"/>
        </w:rPr>
      </w:pPr>
    </w:p>
    <w:p w:rsidR="00A66BA3" w:rsidRDefault="00A66BA3" w:rsidP="00A66BA3">
      <w:pPr>
        <w:widowControl w:val="0"/>
        <w:spacing w:line="360" w:lineRule="auto"/>
        <w:ind w:firstLine="540"/>
        <w:jc w:val="both"/>
      </w:pPr>
      <w:r>
        <w:t xml:space="preserve">В соответствии с Федеральным законом от 21.12.2001 № 178-ФЗ «О приватизации государственного и муниципального имущества» </w:t>
      </w:r>
      <w:r w:rsidRPr="00A66BA3">
        <w:rPr>
          <w:spacing w:val="24"/>
        </w:rPr>
        <w:t>постановля</w:t>
      </w:r>
      <w:r w:rsidRPr="00A66BA3">
        <w:rPr>
          <w:spacing w:val="24"/>
        </w:rPr>
        <w:t>ю</w:t>
      </w:r>
      <w:r w:rsidRPr="00A66BA3">
        <w:t>:</w:t>
      </w:r>
    </w:p>
    <w:p w:rsidR="00A66BA3" w:rsidRDefault="00A66BA3" w:rsidP="00A66BA3">
      <w:pPr>
        <w:widowControl w:val="0"/>
        <w:spacing w:line="360" w:lineRule="auto"/>
        <w:ind w:firstLine="540"/>
        <w:jc w:val="both"/>
      </w:pPr>
    </w:p>
    <w:p w:rsidR="00A66BA3" w:rsidRPr="00A66BA3" w:rsidRDefault="00A66BA3" w:rsidP="00A66BA3">
      <w:pPr>
        <w:pStyle w:val="af2"/>
        <w:widowControl w:val="0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A66BA3">
        <w:rPr>
          <w:sz w:val="28"/>
          <w:szCs w:val="28"/>
        </w:rPr>
        <w:t xml:space="preserve">Утвердить Порядок заключения договора купли-продажи </w:t>
      </w:r>
      <w:r w:rsidRPr="00A66BA3">
        <w:rPr>
          <w:sz w:val="28"/>
          <w:szCs w:val="28"/>
        </w:rPr>
        <w:t xml:space="preserve">муниципального </w:t>
      </w:r>
      <w:r w:rsidRPr="00A66BA3">
        <w:rPr>
          <w:sz w:val="28"/>
          <w:szCs w:val="28"/>
        </w:rPr>
        <w:t>имущества муниципального образования</w:t>
      </w:r>
      <w:r w:rsidRPr="00A66BA3">
        <w:rPr>
          <w:sz w:val="28"/>
          <w:szCs w:val="28"/>
        </w:rPr>
        <w:t xml:space="preserve"> </w:t>
      </w:r>
      <w:r w:rsidRPr="00A66BA3">
        <w:rPr>
          <w:sz w:val="28"/>
          <w:szCs w:val="28"/>
        </w:rPr>
        <w:t xml:space="preserve">«Роговское сельское </w:t>
      </w:r>
      <w:r w:rsidRPr="00A66BA3">
        <w:rPr>
          <w:sz w:val="28"/>
          <w:szCs w:val="28"/>
        </w:rPr>
        <w:t>поселение» по</w:t>
      </w:r>
      <w:r w:rsidRPr="00A66BA3">
        <w:rPr>
          <w:sz w:val="28"/>
          <w:szCs w:val="28"/>
        </w:rPr>
        <w:t xml:space="preserve"> итогам его продажи по минимально допустимой цене согласно приложению.</w:t>
      </w:r>
    </w:p>
    <w:p w:rsidR="00A66BA3" w:rsidRPr="00A66BA3" w:rsidRDefault="00612A60" w:rsidP="00A66BA3">
      <w:pPr>
        <w:pStyle w:val="af2"/>
        <w:widowControl w:val="0"/>
        <w:numPr>
          <w:ilvl w:val="0"/>
          <w:numId w:val="19"/>
        </w:numPr>
        <w:spacing w:line="360" w:lineRule="auto"/>
        <w:jc w:val="both"/>
        <w:rPr>
          <w:bCs/>
          <w:sz w:val="28"/>
          <w:szCs w:val="28"/>
        </w:rPr>
      </w:pPr>
      <w:r w:rsidRPr="00A66BA3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612A60" w:rsidRPr="00A66BA3" w:rsidRDefault="00612A60" w:rsidP="00A66BA3">
      <w:pPr>
        <w:pStyle w:val="af2"/>
        <w:widowControl w:val="0"/>
        <w:numPr>
          <w:ilvl w:val="0"/>
          <w:numId w:val="19"/>
        </w:numPr>
        <w:spacing w:line="360" w:lineRule="auto"/>
        <w:jc w:val="both"/>
        <w:rPr>
          <w:bCs/>
          <w:sz w:val="28"/>
          <w:szCs w:val="28"/>
        </w:rPr>
      </w:pPr>
      <w:r w:rsidRPr="00A66BA3">
        <w:rPr>
          <w:color w:val="000000"/>
          <w:sz w:val="28"/>
          <w:szCs w:val="28"/>
        </w:rPr>
        <w:t xml:space="preserve">Настоящее постановление вступает в силу со дня его официального </w:t>
      </w:r>
      <w:r w:rsidR="006F07DC" w:rsidRPr="00A66BA3">
        <w:rPr>
          <w:color w:val="000000"/>
          <w:sz w:val="28"/>
          <w:szCs w:val="28"/>
        </w:rPr>
        <w:t>опубликования</w:t>
      </w:r>
      <w:r w:rsidRPr="00A66BA3">
        <w:rPr>
          <w:color w:val="000000"/>
          <w:sz w:val="28"/>
          <w:szCs w:val="28"/>
        </w:rPr>
        <w:t>.</w:t>
      </w:r>
    </w:p>
    <w:p w:rsidR="00612A60" w:rsidRPr="00CC2DF0" w:rsidRDefault="00612A60" w:rsidP="002B512F">
      <w:pPr>
        <w:tabs>
          <w:tab w:val="left" w:pos="10204"/>
        </w:tabs>
        <w:ind w:right="-2"/>
        <w:jc w:val="both"/>
        <w:rPr>
          <w:color w:val="000000"/>
          <w:szCs w:val="28"/>
        </w:rPr>
      </w:pPr>
    </w:p>
    <w:p w:rsidR="00612A60" w:rsidRPr="00CC2DF0" w:rsidRDefault="00612A60" w:rsidP="002B512F">
      <w:pPr>
        <w:tabs>
          <w:tab w:val="left" w:pos="10204"/>
        </w:tabs>
        <w:ind w:firstLine="709"/>
        <w:jc w:val="both"/>
        <w:rPr>
          <w:color w:val="000000"/>
          <w:szCs w:val="28"/>
        </w:rPr>
      </w:pPr>
      <w:r w:rsidRPr="00CC2DF0">
        <w:rPr>
          <w:color w:val="000000"/>
          <w:szCs w:val="28"/>
        </w:rPr>
        <w:t xml:space="preserve">Глава </w:t>
      </w:r>
      <w:r w:rsidR="008453F3" w:rsidRPr="00CC2DF0">
        <w:rPr>
          <w:color w:val="000000"/>
          <w:szCs w:val="28"/>
        </w:rPr>
        <w:t xml:space="preserve">Администрации </w:t>
      </w:r>
      <w:r w:rsidR="005B26A0" w:rsidRPr="00CC2DF0">
        <w:rPr>
          <w:color w:val="000000"/>
          <w:szCs w:val="28"/>
        </w:rPr>
        <w:t>Р</w:t>
      </w:r>
      <w:r w:rsidRPr="00CC2DF0">
        <w:rPr>
          <w:color w:val="000000"/>
          <w:szCs w:val="28"/>
        </w:rPr>
        <w:t>оговского</w:t>
      </w:r>
    </w:p>
    <w:p w:rsidR="00612A60" w:rsidRPr="00CC2DF0" w:rsidRDefault="00612A60" w:rsidP="002B512F">
      <w:pPr>
        <w:tabs>
          <w:tab w:val="left" w:pos="10204"/>
        </w:tabs>
        <w:ind w:firstLine="709"/>
        <w:jc w:val="both"/>
        <w:rPr>
          <w:color w:val="000000"/>
          <w:szCs w:val="28"/>
        </w:rPr>
      </w:pPr>
      <w:r w:rsidRPr="00CC2DF0">
        <w:rPr>
          <w:color w:val="000000"/>
          <w:szCs w:val="28"/>
        </w:rPr>
        <w:t>сельского поселения                           ____________</w:t>
      </w:r>
      <w:r w:rsidR="008D41EA" w:rsidRPr="00CC2DF0">
        <w:rPr>
          <w:color w:val="000000"/>
          <w:szCs w:val="28"/>
        </w:rPr>
        <w:t>_ Т.С.</w:t>
      </w:r>
      <w:r w:rsidR="00A023E4" w:rsidRPr="00CC2DF0">
        <w:rPr>
          <w:color w:val="000000"/>
          <w:szCs w:val="28"/>
        </w:rPr>
        <w:t xml:space="preserve"> Вартанян</w:t>
      </w:r>
    </w:p>
    <w:p w:rsidR="00A66BA3" w:rsidRDefault="00A66BA3" w:rsidP="00C3234E">
      <w:pPr>
        <w:ind w:left="6237"/>
        <w:jc w:val="center"/>
        <w:rPr>
          <w:szCs w:val="28"/>
        </w:rPr>
      </w:pPr>
    </w:p>
    <w:p w:rsidR="00A66BA3" w:rsidRDefault="00A66BA3" w:rsidP="00C3234E">
      <w:pPr>
        <w:ind w:left="6237"/>
        <w:jc w:val="center"/>
        <w:rPr>
          <w:szCs w:val="28"/>
        </w:rPr>
      </w:pPr>
    </w:p>
    <w:p w:rsidR="00A66BA3" w:rsidRDefault="00A66BA3" w:rsidP="00C3234E">
      <w:pPr>
        <w:ind w:left="6237"/>
        <w:jc w:val="center"/>
        <w:rPr>
          <w:szCs w:val="28"/>
        </w:rPr>
      </w:pPr>
    </w:p>
    <w:p w:rsidR="00A66BA3" w:rsidRDefault="00A66BA3" w:rsidP="00C3234E">
      <w:pPr>
        <w:ind w:left="6237"/>
        <w:jc w:val="center"/>
        <w:rPr>
          <w:szCs w:val="28"/>
        </w:rPr>
      </w:pPr>
    </w:p>
    <w:p w:rsidR="00A66BA3" w:rsidRDefault="00A66BA3" w:rsidP="00C3234E">
      <w:pPr>
        <w:ind w:left="6237"/>
        <w:jc w:val="center"/>
        <w:rPr>
          <w:szCs w:val="28"/>
        </w:rPr>
      </w:pPr>
    </w:p>
    <w:p w:rsidR="00A66BA3" w:rsidRDefault="00A66BA3" w:rsidP="00C3234E">
      <w:pPr>
        <w:ind w:left="6237"/>
        <w:jc w:val="center"/>
        <w:rPr>
          <w:szCs w:val="28"/>
        </w:rPr>
      </w:pPr>
    </w:p>
    <w:p w:rsidR="00A66BA3" w:rsidRDefault="00A66BA3" w:rsidP="00C3234E">
      <w:pPr>
        <w:ind w:left="6237"/>
        <w:jc w:val="center"/>
        <w:rPr>
          <w:szCs w:val="28"/>
        </w:rPr>
      </w:pPr>
    </w:p>
    <w:p w:rsidR="00A66BA3" w:rsidRDefault="00A66BA3" w:rsidP="00C3234E">
      <w:pPr>
        <w:ind w:left="6237"/>
        <w:jc w:val="center"/>
        <w:rPr>
          <w:szCs w:val="28"/>
        </w:rPr>
      </w:pPr>
    </w:p>
    <w:p w:rsidR="00A66BA3" w:rsidRDefault="00A66BA3" w:rsidP="00C3234E">
      <w:pPr>
        <w:ind w:left="6237"/>
        <w:jc w:val="center"/>
        <w:rPr>
          <w:szCs w:val="28"/>
        </w:rPr>
      </w:pPr>
    </w:p>
    <w:p w:rsidR="00C3234E" w:rsidRDefault="00C3234E" w:rsidP="00C3234E">
      <w:pPr>
        <w:ind w:left="6237"/>
        <w:jc w:val="center"/>
        <w:rPr>
          <w:szCs w:val="28"/>
        </w:rPr>
      </w:pPr>
      <w:r>
        <w:rPr>
          <w:szCs w:val="28"/>
        </w:rPr>
        <w:t>Приложение</w:t>
      </w:r>
    </w:p>
    <w:p w:rsidR="00C3234E" w:rsidRDefault="00C3234E" w:rsidP="00C3234E">
      <w:pPr>
        <w:ind w:left="6237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C3234E" w:rsidRDefault="00C3234E" w:rsidP="00C3234E">
      <w:pPr>
        <w:ind w:left="6237"/>
        <w:jc w:val="center"/>
        <w:rPr>
          <w:szCs w:val="28"/>
        </w:rPr>
      </w:pPr>
      <w:r>
        <w:rPr>
          <w:szCs w:val="28"/>
        </w:rPr>
        <w:t>Роговского сельского поселения</w:t>
      </w:r>
    </w:p>
    <w:p w:rsidR="00C3234E" w:rsidRDefault="00C3234E" w:rsidP="00C3234E">
      <w:pPr>
        <w:ind w:left="6237"/>
        <w:jc w:val="center"/>
        <w:rPr>
          <w:szCs w:val="28"/>
        </w:rPr>
      </w:pPr>
      <w:r>
        <w:rPr>
          <w:szCs w:val="28"/>
        </w:rPr>
        <w:t xml:space="preserve">от </w:t>
      </w:r>
      <w:r w:rsidR="00A66BA3">
        <w:rPr>
          <w:szCs w:val="28"/>
        </w:rPr>
        <w:t>_______</w:t>
      </w:r>
      <w:r>
        <w:rPr>
          <w:szCs w:val="28"/>
        </w:rPr>
        <w:t xml:space="preserve"> № </w:t>
      </w:r>
      <w:r w:rsidR="00A66BA3">
        <w:rPr>
          <w:szCs w:val="28"/>
        </w:rPr>
        <w:t>_____</w:t>
      </w:r>
    </w:p>
    <w:p w:rsidR="00C3234E" w:rsidRDefault="00C3234E" w:rsidP="00C3234E">
      <w:pPr>
        <w:ind w:left="6237"/>
        <w:jc w:val="center"/>
        <w:rPr>
          <w:szCs w:val="28"/>
        </w:rPr>
      </w:pPr>
    </w:p>
    <w:p w:rsidR="00C3234E" w:rsidRDefault="00C3234E" w:rsidP="00C3234E">
      <w:pPr>
        <w:ind w:firstLine="709"/>
        <w:jc w:val="center"/>
        <w:rPr>
          <w:szCs w:val="28"/>
        </w:rPr>
      </w:pPr>
    </w:p>
    <w:p w:rsidR="00A66BA3" w:rsidRPr="00A66BA3" w:rsidRDefault="00A66BA3" w:rsidP="00A66BA3">
      <w:pPr>
        <w:widowControl w:val="0"/>
        <w:suppressAutoHyphens w:val="0"/>
        <w:jc w:val="center"/>
        <w:outlineLvl w:val="1"/>
        <w:rPr>
          <w:color w:val="000000"/>
          <w:lang w:eastAsia="ru-RU"/>
        </w:rPr>
      </w:pPr>
      <w:r w:rsidRPr="00A66BA3">
        <w:rPr>
          <w:color w:val="000000"/>
          <w:lang w:eastAsia="ru-RU"/>
        </w:rPr>
        <w:t>ПОРЯДОК</w:t>
      </w:r>
    </w:p>
    <w:p w:rsidR="00A66BA3" w:rsidRPr="00A66BA3" w:rsidRDefault="00A66BA3" w:rsidP="00A66BA3">
      <w:pPr>
        <w:widowControl w:val="0"/>
        <w:suppressAutoHyphens w:val="0"/>
        <w:jc w:val="center"/>
        <w:rPr>
          <w:color w:val="000000"/>
          <w:lang w:eastAsia="ru-RU"/>
        </w:rPr>
      </w:pPr>
      <w:r w:rsidRPr="00A66BA3">
        <w:rPr>
          <w:color w:val="000000"/>
          <w:lang w:eastAsia="ru-RU"/>
        </w:rPr>
        <w:t>заключения договора купли-продажи</w:t>
      </w:r>
      <w:r>
        <w:rPr>
          <w:color w:val="000000"/>
          <w:lang w:eastAsia="ru-RU"/>
        </w:rPr>
        <w:t xml:space="preserve"> </w:t>
      </w:r>
      <w:r w:rsidRPr="00A66BA3">
        <w:rPr>
          <w:color w:val="000000"/>
          <w:lang w:eastAsia="ru-RU"/>
        </w:rPr>
        <w:t xml:space="preserve">муниципального </w:t>
      </w:r>
      <w:r>
        <w:rPr>
          <w:color w:val="000000"/>
          <w:lang w:eastAsia="ru-RU"/>
        </w:rPr>
        <w:t>имущества</w:t>
      </w:r>
    </w:p>
    <w:p w:rsidR="00A66BA3" w:rsidRPr="00A66BA3" w:rsidRDefault="00A66BA3" w:rsidP="00A66BA3">
      <w:pPr>
        <w:widowControl w:val="0"/>
        <w:suppressAutoHyphens w:val="0"/>
        <w:jc w:val="center"/>
        <w:rPr>
          <w:color w:val="000000"/>
          <w:lang w:eastAsia="ru-RU"/>
        </w:rPr>
      </w:pPr>
      <w:r w:rsidRPr="00A66BA3">
        <w:rPr>
          <w:color w:val="000000"/>
          <w:lang w:eastAsia="ru-RU"/>
        </w:rPr>
        <w:t>муниципального образования «Роговское сельское поселение»</w:t>
      </w:r>
    </w:p>
    <w:p w:rsidR="00A66BA3" w:rsidRPr="00A66BA3" w:rsidRDefault="00A66BA3" w:rsidP="00A66BA3">
      <w:pPr>
        <w:widowControl w:val="0"/>
        <w:suppressAutoHyphens w:val="0"/>
        <w:jc w:val="center"/>
        <w:rPr>
          <w:color w:val="000000"/>
          <w:lang w:eastAsia="ru-RU"/>
        </w:rPr>
      </w:pPr>
      <w:r w:rsidRPr="00A66BA3">
        <w:rPr>
          <w:color w:val="000000"/>
          <w:lang w:eastAsia="ru-RU"/>
        </w:rPr>
        <w:t>по итогам его продажи по минимально допустимой цене</w:t>
      </w:r>
    </w:p>
    <w:p w:rsidR="00A66BA3" w:rsidRPr="00A66BA3" w:rsidRDefault="00A66BA3" w:rsidP="00A66BA3">
      <w:pPr>
        <w:widowControl w:val="0"/>
        <w:suppressAutoHyphens w:val="0"/>
        <w:jc w:val="center"/>
        <w:rPr>
          <w:color w:val="000000"/>
          <w:sz w:val="16"/>
          <w:lang w:eastAsia="ru-RU"/>
        </w:rPr>
      </w:pPr>
    </w:p>
    <w:p w:rsidR="00A66BA3" w:rsidRPr="00A66BA3" w:rsidRDefault="00A66BA3" w:rsidP="009E2657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A66BA3">
        <w:rPr>
          <w:color w:val="000000"/>
          <w:lang w:eastAsia="ru-RU"/>
        </w:rPr>
        <w:t xml:space="preserve">1. Настоящий Порядок разработан в соответствии с Федеральным законом от 21.12.2001 № 178-ФЗ «О приватизации государственного и муниципального имущества» (далее – Федеральный закон о приватизации), постановлением Правительства Российской Федерации от 27.08.2012 № 860 «Об организации и проведении продажи государственного или муниципального имущества в электронной форме», и устанавливает правила заключения договора купли-продажи </w:t>
      </w:r>
      <w:r w:rsidR="009E2657" w:rsidRPr="009E2657">
        <w:rPr>
          <w:color w:val="000000"/>
          <w:lang w:eastAsia="ru-RU"/>
        </w:rPr>
        <w:t>муниципального имущества</w:t>
      </w:r>
      <w:r w:rsidR="009E2657">
        <w:rPr>
          <w:color w:val="000000"/>
          <w:lang w:eastAsia="ru-RU"/>
        </w:rPr>
        <w:t xml:space="preserve"> </w:t>
      </w:r>
      <w:r w:rsidR="009E2657" w:rsidRPr="009E2657">
        <w:rPr>
          <w:color w:val="000000"/>
          <w:lang w:eastAsia="ru-RU"/>
        </w:rPr>
        <w:t>муниципального образования «Роговское сельское поселение»</w:t>
      </w:r>
      <w:r w:rsidRPr="00A66BA3">
        <w:rPr>
          <w:color w:val="000000"/>
          <w:lang w:eastAsia="ru-RU"/>
        </w:rPr>
        <w:t xml:space="preserve"> по итогам его продажи по минимально допустимой цене. </w:t>
      </w:r>
    </w:p>
    <w:p w:rsidR="00A66BA3" w:rsidRPr="00A66BA3" w:rsidRDefault="00A66BA3" w:rsidP="009E2657">
      <w:pPr>
        <w:suppressAutoHyphens w:val="0"/>
        <w:ind w:firstLine="709"/>
        <w:jc w:val="both"/>
        <w:rPr>
          <w:color w:val="000000"/>
          <w:lang w:eastAsia="ru-RU"/>
        </w:rPr>
      </w:pPr>
      <w:r w:rsidRPr="00A66BA3">
        <w:rPr>
          <w:color w:val="000000"/>
          <w:lang w:eastAsia="ru-RU"/>
        </w:rPr>
        <w:t xml:space="preserve">2. По итогам продажи по минимально допустимой цене </w:t>
      </w:r>
      <w:r w:rsidR="009E2657" w:rsidRPr="009E2657">
        <w:rPr>
          <w:color w:val="000000"/>
          <w:lang w:eastAsia="ru-RU"/>
        </w:rPr>
        <w:t>муниципального имущества</w:t>
      </w:r>
      <w:r w:rsidR="009E2657">
        <w:rPr>
          <w:color w:val="000000"/>
          <w:lang w:eastAsia="ru-RU"/>
        </w:rPr>
        <w:t xml:space="preserve"> </w:t>
      </w:r>
      <w:r w:rsidR="009E2657" w:rsidRPr="009E2657">
        <w:rPr>
          <w:color w:val="000000"/>
          <w:lang w:eastAsia="ru-RU"/>
        </w:rPr>
        <w:t>муниципального образования «Роговское сельское поселение»</w:t>
      </w:r>
      <w:r w:rsidRPr="00A66BA3">
        <w:rPr>
          <w:color w:val="000000"/>
          <w:lang w:eastAsia="ru-RU"/>
        </w:rPr>
        <w:t xml:space="preserve"> </w:t>
      </w:r>
      <w:r w:rsidR="009E2657">
        <w:rPr>
          <w:color w:val="000000"/>
          <w:lang w:eastAsia="ru-RU"/>
        </w:rPr>
        <w:t xml:space="preserve">Администрацией Роговского сельского поселения </w:t>
      </w:r>
      <w:r w:rsidRPr="00A66BA3">
        <w:rPr>
          <w:color w:val="000000"/>
          <w:lang w:eastAsia="ru-RU"/>
        </w:rPr>
        <w:t xml:space="preserve">(далее – продавец) с покупателем или лицом, признанным единственным участником продажи по минимально допустимой цене, в случае, установленном абзацем вторым пункта 4 статьи 24 Федерального закона о приватизации, заключается договор купли-продажи </w:t>
      </w:r>
      <w:r w:rsidR="009E2657" w:rsidRPr="009E2657">
        <w:rPr>
          <w:color w:val="000000"/>
          <w:lang w:eastAsia="ru-RU"/>
        </w:rPr>
        <w:t>муниципального имущества</w:t>
      </w:r>
      <w:r w:rsidR="009E2657">
        <w:rPr>
          <w:color w:val="000000"/>
          <w:lang w:eastAsia="ru-RU"/>
        </w:rPr>
        <w:t xml:space="preserve"> </w:t>
      </w:r>
      <w:r w:rsidR="009E2657" w:rsidRPr="009E2657">
        <w:rPr>
          <w:color w:val="000000"/>
          <w:lang w:eastAsia="ru-RU"/>
        </w:rPr>
        <w:t>муниципального образования «Роговское сельское поселение»</w:t>
      </w:r>
      <w:r w:rsidRPr="00A66BA3">
        <w:rPr>
          <w:color w:val="000000"/>
          <w:lang w:eastAsia="ru-RU"/>
        </w:rPr>
        <w:t xml:space="preserve"> в форме электронного документа.</w:t>
      </w:r>
    </w:p>
    <w:p w:rsidR="00A66BA3" w:rsidRPr="00A66BA3" w:rsidRDefault="00A66BA3" w:rsidP="00A66BA3">
      <w:pPr>
        <w:suppressAutoHyphens w:val="0"/>
        <w:ind w:firstLine="709"/>
        <w:jc w:val="both"/>
        <w:rPr>
          <w:color w:val="000000"/>
          <w:lang w:eastAsia="ru-RU"/>
        </w:rPr>
      </w:pPr>
      <w:r w:rsidRPr="00A66BA3">
        <w:rPr>
          <w:color w:val="000000"/>
          <w:lang w:eastAsia="ru-RU"/>
        </w:rPr>
        <w:t xml:space="preserve">3. Заключение договора купли-продажи </w:t>
      </w:r>
      <w:r w:rsidR="009E2657" w:rsidRPr="009E2657">
        <w:rPr>
          <w:color w:val="000000"/>
          <w:lang w:eastAsia="ru-RU"/>
        </w:rPr>
        <w:t>муниципального имущества муниципального образования «Роговское сельское поселение»</w:t>
      </w:r>
      <w:r w:rsidRPr="00A66BA3">
        <w:rPr>
          <w:color w:val="000000"/>
          <w:lang w:eastAsia="ru-RU"/>
        </w:rPr>
        <w:t xml:space="preserve">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цене.</w:t>
      </w:r>
    </w:p>
    <w:p w:rsidR="00A66BA3" w:rsidRPr="00A66BA3" w:rsidRDefault="00A66BA3" w:rsidP="00A66BA3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A66BA3">
        <w:rPr>
          <w:color w:val="000000"/>
          <w:lang w:eastAsia="ru-RU"/>
        </w:rPr>
        <w:t xml:space="preserve">4. Договор купли-продажи </w:t>
      </w:r>
      <w:r w:rsidR="009E2657" w:rsidRPr="009E2657">
        <w:rPr>
          <w:color w:val="000000"/>
          <w:lang w:eastAsia="ru-RU"/>
        </w:rPr>
        <w:t>муниципального имущества муниципального образования «Роговское сельское поселение»</w:t>
      </w:r>
      <w:r w:rsidRPr="00A66BA3">
        <w:rPr>
          <w:color w:val="000000"/>
          <w:lang w:eastAsia="ru-RU"/>
        </w:rPr>
        <w:t xml:space="preserve"> должен содержать все существенные условия, предусмотренные для такого договора Гражданским кодексом Российской Федерации, Федеральным законом о приватизации и иными нормативными правовыми актами Российской Федерации.</w:t>
      </w:r>
    </w:p>
    <w:p w:rsidR="00A66BA3" w:rsidRPr="00A66BA3" w:rsidRDefault="00A66BA3" w:rsidP="00A66BA3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A66BA3">
        <w:rPr>
          <w:color w:val="000000"/>
          <w:lang w:eastAsia="ru-RU"/>
        </w:rPr>
        <w:t xml:space="preserve">5. Денежные средства в счет оплаты </w:t>
      </w:r>
      <w:r w:rsidR="009E2657" w:rsidRPr="009E2657">
        <w:rPr>
          <w:color w:val="000000"/>
          <w:lang w:eastAsia="ru-RU"/>
        </w:rPr>
        <w:t>муниципального имущества муниципального образования «Роговское сельское поселение»</w:t>
      </w:r>
      <w:r w:rsidRPr="00A66BA3">
        <w:rPr>
          <w:color w:val="000000"/>
          <w:lang w:eastAsia="ru-RU"/>
        </w:rPr>
        <w:t xml:space="preserve"> подлежат перечислению победителем либо лицом, признанным единственным </w:t>
      </w:r>
      <w:r w:rsidRPr="00A66BA3">
        <w:rPr>
          <w:color w:val="000000"/>
          <w:lang w:eastAsia="ru-RU"/>
        </w:rPr>
        <w:lastRenderedPageBreak/>
        <w:t xml:space="preserve">участником продажи по минимально допустимой цене, в установленном порядке в бюджет </w:t>
      </w:r>
      <w:r w:rsidR="00A00187">
        <w:rPr>
          <w:color w:val="000000"/>
          <w:lang w:eastAsia="ru-RU"/>
        </w:rPr>
        <w:t xml:space="preserve">Роговского сельского поселения </w:t>
      </w:r>
      <w:r w:rsidRPr="00A66BA3">
        <w:rPr>
          <w:color w:val="000000"/>
          <w:lang w:eastAsia="ru-RU"/>
        </w:rPr>
        <w:t xml:space="preserve">в размере, в сроки и по реквизитам счетов, которые указаны в договоре купли-продажи </w:t>
      </w:r>
      <w:r w:rsidR="009E2657" w:rsidRPr="009E2657">
        <w:rPr>
          <w:color w:val="000000"/>
          <w:lang w:eastAsia="ru-RU"/>
        </w:rPr>
        <w:t>муниципального имущества муниципального образования «Роговское сельское поселение»</w:t>
      </w:r>
      <w:r w:rsidRPr="00A66BA3">
        <w:rPr>
          <w:color w:val="000000"/>
          <w:lang w:eastAsia="ru-RU"/>
        </w:rPr>
        <w:t>, но не позднее 30 рабочих дней со дня заключения такого договора.</w:t>
      </w:r>
    </w:p>
    <w:p w:rsidR="00A66BA3" w:rsidRPr="00A66BA3" w:rsidRDefault="00A66BA3" w:rsidP="00A66BA3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A66BA3">
        <w:rPr>
          <w:color w:val="000000"/>
          <w:lang w:eastAsia="ru-RU"/>
        </w:rPr>
        <w:t xml:space="preserve">В случае предоставления рассрочки </w:t>
      </w:r>
      <w:r w:rsidR="00A00187" w:rsidRPr="00A00187">
        <w:rPr>
          <w:color w:val="000000"/>
          <w:lang w:eastAsia="ru-RU"/>
        </w:rPr>
        <w:t>муниципального имущества муниципального образования «Роговское сельское поселение»</w:t>
      </w:r>
      <w:r w:rsidRPr="00A66BA3">
        <w:rPr>
          <w:color w:val="000000"/>
          <w:lang w:eastAsia="ru-RU"/>
        </w:rPr>
        <w:t xml:space="preserve"> осуществляется в соответствии с решением о предоставлении рассрочки.</w:t>
      </w:r>
    </w:p>
    <w:p w:rsidR="00A66BA3" w:rsidRPr="00A66BA3" w:rsidRDefault="00A66BA3" w:rsidP="00A66BA3">
      <w:pPr>
        <w:suppressAutoHyphens w:val="0"/>
        <w:ind w:firstLine="709"/>
        <w:jc w:val="both"/>
        <w:rPr>
          <w:color w:val="000000"/>
          <w:lang w:eastAsia="ru-RU"/>
        </w:rPr>
      </w:pPr>
      <w:r w:rsidRPr="00A66BA3">
        <w:rPr>
          <w:color w:val="000000"/>
          <w:lang w:eastAsia="ru-RU"/>
        </w:rPr>
        <w:t xml:space="preserve">6. При уклонении или отказе покупателя или лица, признанного единственным участником продажи по минимально допустимой цене, от заключения в установленный срок договора купли-продажи </w:t>
      </w:r>
      <w:r w:rsidR="00B80EA4" w:rsidRPr="00B80EA4">
        <w:rPr>
          <w:color w:val="000000"/>
          <w:lang w:eastAsia="ru-RU"/>
        </w:rPr>
        <w:t>муниципального имущества муниципального образования «Роговское сельское поселение»</w:t>
      </w:r>
      <w:r w:rsidRPr="00A66BA3">
        <w:rPr>
          <w:color w:val="000000"/>
          <w:lang w:eastAsia="ru-RU"/>
        </w:rPr>
        <w:t xml:space="preserve"> в течение 10 календарных дней со дня истечения срока, установленного пунктом 3 настоящего Положения, покупатель или лицо, признанное единственным участником продажи по минимально допустимой цене обязан уплатить продавцу штраф в размере минимальной цены </w:t>
      </w:r>
      <w:r w:rsidR="00B80EA4" w:rsidRPr="00B80EA4">
        <w:rPr>
          <w:color w:val="000000"/>
          <w:lang w:eastAsia="ru-RU"/>
        </w:rPr>
        <w:t>муниципального имущества муниципального образования «Роговское сельское поселение»</w:t>
      </w:r>
      <w:bookmarkStart w:id="0" w:name="_GoBack"/>
      <w:bookmarkEnd w:id="0"/>
      <w:r w:rsidRPr="00A66BA3">
        <w:rPr>
          <w:color w:val="000000"/>
          <w:lang w:eastAsia="ru-RU"/>
        </w:rPr>
        <w:t>, установленной в соответствии с Федеральным законом о приватизации, за вычетом суммы задатка. В этом случае продажа по минимально допустимой цене признается несостоявшейся.</w:t>
      </w:r>
    </w:p>
    <w:p w:rsidR="00A66BA3" w:rsidRPr="00A66BA3" w:rsidRDefault="00A66BA3" w:rsidP="00A66BA3">
      <w:pPr>
        <w:suppressAutoHyphens w:val="0"/>
        <w:ind w:firstLine="709"/>
        <w:jc w:val="both"/>
        <w:rPr>
          <w:color w:val="000000"/>
          <w:lang w:eastAsia="ru-RU"/>
        </w:rPr>
      </w:pPr>
      <w:r w:rsidRPr="00A66BA3">
        <w:rPr>
          <w:color w:val="000000"/>
          <w:lang w:eastAsia="ru-RU"/>
        </w:rPr>
        <w:t xml:space="preserve">Ответственность покупателя либо лица, признанного единственным участником продажи по минимально допустимой цене, в случае его отказа или уклонения от оплаты </w:t>
      </w:r>
      <w:r w:rsidR="00B80EA4" w:rsidRPr="00B80EA4">
        <w:rPr>
          <w:color w:val="000000"/>
          <w:lang w:eastAsia="ru-RU"/>
        </w:rPr>
        <w:t>муниципального имущества муниципального образования «Роговское сельское поселение»</w:t>
      </w:r>
      <w:r w:rsidRPr="00A66BA3">
        <w:rPr>
          <w:color w:val="000000"/>
          <w:lang w:eastAsia="ru-RU"/>
        </w:rPr>
        <w:t xml:space="preserve"> в установленные сроки предусматривается в соответствии с законодательством Российской Федерации в договоре купли-продажи </w:t>
      </w:r>
      <w:r w:rsidR="00B80EA4" w:rsidRPr="00B80EA4">
        <w:rPr>
          <w:color w:val="000000"/>
          <w:lang w:eastAsia="ru-RU"/>
        </w:rPr>
        <w:t>муниципального имущества муниципального образования «Роговское сельское поселение»</w:t>
      </w:r>
      <w:r w:rsidRPr="00A66BA3">
        <w:rPr>
          <w:color w:val="000000"/>
          <w:lang w:eastAsia="ru-RU"/>
        </w:rPr>
        <w:t>, и задаток ему не возвращается.</w:t>
      </w:r>
    </w:p>
    <w:p w:rsidR="00A66BA3" w:rsidRPr="00A66BA3" w:rsidRDefault="00A66BA3" w:rsidP="00A66BA3">
      <w:pPr>
        <w:widowControl w:val="0"/>
        <w:suppressAutoHyphens w:val="0"/>
        <w:ind w:firstLine="540"/>
        <w:jc w:val="both"/>
        <w:rPr>
          <w:color w:val="000000"/>
          <w:lang w:eastAsia="ru-RU"/>
        </w:rPr>
      </w:pPr>
    </w:p>
    <w:p w:rsidR="00C3234E" w:rsidRDefault="00C3234E" w:rsidP="00C3234E">
      <w:pPr>
        <w:ind w:firstLine="709"/>
        <w:jc w:val="center"/>
        <w:rPr>
          <w:szCs w:val="28"/>
        </w:rPr>
      </w:pPr>
    </w:p>
    <w:p w:rsidR="00A66BA3" w:rsidRDefault="00A66BA3" w:rsidP="00A66BA3">
      <w:pPr>
        <w:tabs>
          <w:tab w:val="left" w:pos="10204"/>
        </w:tabs>
        <w:jc w:val="both"/>
        <w:rPr>
          <w:color w:val="000000"/>
          <w:szCs w:val="28"/>
        </w:rPr>
      </w:pPr>
      <w:r w:rsidRPr="00CC2DF0">
        <w:rPr>
          <w:color w:val="000000"/>
          <w:szCs w:val="28"/>
        </w:rPr>
        <w:t>Глава Администрации Роговского</w:t>
      </w:r>
    </w:p>
    <w:p w:rsidR="00A66BA3" w:rsidRPr="00A66BA3" w:rsidRDefault="00A66BA3" w:rsidP="00A66BA3">
      <w:pPr>
        <w:tabs>
          <w:tab w:val="left" w:pos="10204"/>
        </w:tabs>
        <w:jc w:val="both"/>
        <w:rPr>
          <w:color w:val="000000"/>
          <w:szCs w:val="28"/>
        </w:rPr>
      </w:pPr>
      <w:r w:rsidRPr="00CC2DF0">
        <w:rPr>
          <w:color w:val="000000"/>
          <w:szCs w:val="28"/>
        </w:rPr>
        <w:t>сельского поселения                           _____________ Т.С. Вартанян</w:t>
      </w:r>
    </w:p>
    <w:sectPr w:rsidR="00A66BA3" w:rsidRPr="00A66BA3" w:rsidSect="00255D46">
      <w:headerReference w:type="default" r:id="rId8"/>
      <w:pgSz w:w="11906" w:h="16838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009" w:rsidRDefault="00F33009" w:rsidP="000A24CA">
      <w:r>
        <w:separator/>
      </w:r>
    </w:p>
  </w:endnote>
  <w:endnote w:type="continuationSeparator" w:id="0">
    <w:p w:rsidR="00F33009" w:rsidRDefault="00F33009" w:rsidP="000A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009" w:rsidRDefault="00F33009" w:rsidP="000A24CA">
      <w:r>
        <w:separator/>
      </w:r>
    </w:p>
  </w:footnote>
  <w:footnote w:type="continuationSeparator" w:id="0">
    <w:p w:rsidR="00F33009" w:rsidRDefault="00F33009" w:rsidP="000A2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CA" w:rsidRPr="00604E28" w:rsidRDefault="000A24CA" w:rsidP="000A24CA">
    <w:pPr>
      <w:tabs>
        <w:tab w:val="center" w:pos="4677"/>
        <w:tab w:val="right" w:pos="9355"/>
      </w:tabs>
      <w:suppressAutoHyphens w:val="0"/>
      <w:ind w:firstLine="709"/>
      <w:jc w:val="right"/>
      <w:rPr>
        <w:rFonts w:ascii="Calibri" w:hAnsi="Calibri"/>
        <w:spacing w:val="16"/>
        <w:sz w:val="25"/>
        <w:lang w:eastAsia="ru-RU"/>
      </w:rPr>
    </w:pPr>
    <w:r w:rsidRPr="00604E28">
      <w:rPr>
        <w:rFonts w:ascii="Calibri" w:hAnsi="Calibri"/>
        <w:spacing w:val="16"/>
        <w:sz w:val="25"/>
        <w:lang w:eastAsia="ru-RU"/>
      </w:rPr>
      <w:t xml:space="preserve">Начало обсуждения </w:t>
    </w:r>
    <w:r w:rsidR="00F03431">
      <w:rPr>
        <w:rFonts w:ascii="Calibri" w:hAnsi="Calibri"/>
        <w:spacing w:val="16"/>
        <w:sz w:val="25"/>
        <w:lang w:eastAsia="ru-RU"/>
      </w:rPr>
      <w:t>04</w:t>
    </w:r>
    <w:r w:rsidRPr="00604E28">
      <w:rPr>
        <w:rFonts w:ascii="Calibri" w:hAnsi="Calibri"/>
        <w:spacing w:val="16"/>
        <w:sz w:val="25"/>
        <w:lang w:eastAsia="ru-RU"/>
      </w:rPr>
      <w:t>.</w:t>
    </w:r>
    <w:r w:rsidR="00F03431">
      <w:rPr>
        <w:rFonts w:ascii="Calibri" w:hAnsi="Calibri"/>
        <w:spacing w:val="16"/>
        <w:sz w:val="25"/>
        <w:lang w:eastAsia="ru-RU"/>
      </w:rPr>
      <w:t>10</w:t>
    </w:r>
    <w:r w:rsidRPr="00604E28">
      <w:rPr>
        <w:rFonts w:ascii="Calibri" w:hAnsi="Calibri"/>
        <w:spacing w:val="16"/>
        <w:sz w:val="25"/>
        <w:lang w:eastAsia="ru-RU"/>
      </w:rPr>
      <w:t>.202</w:t>
    </w:r>
    <w:r>
      <w:rPr>
        <w:rFonts w:ascii="Calibri" w:hAnsi="Calibri"/>
        <w:spacing w:val="16"/>
        <w:sz w:val="25"/>
        <w:lang w:eastAsia="ru-RU"/>
      </w:rPr>
      <w:t>4</w:t>
    </w:r>
    <w:r w:rsidRPr="00604E28">
      <w:rPr>
        <w:rFonts w:ascii="Calibri" w:hAnsi="Calibri"/>
        <w:spacing w:val="16"/>
        <w:sz w:val="25"/>
        <w:lang w:eastAsia="ru-RU"/>
      </w:rPr>
      <w:t xml:space="preserve"> – Конец обсуждения </w:t>
    </w:r>
    <w:r w:rsidR="00F03431">
      <w:rPr>
        <w:rFonts w:ascii="Calibri" w:hAnsi="Calibri"/>
        <w:spacing w:val="16"/>
        <w:sz w:val="25"/>
        <w:lang w:eastAsia="ru-RU"/>
      </w:rPr>
      <w:t>30</w:t>
    </w:r>
    <w:r w:rsidRPr="00604E28">
      <w:rPr>
        <w:rFonts w:ascii="Calibri" w:hAnsi="Calibri"/>
        <w:spacing w:val="16"/>
        <w:sz w:val="25"/>
        <w:lang w:eastAsia="ru-RU"/>
      </w:rPr>
      <w:t>.</w:t>
    </w:r>
    <w:r w:rsidR="005C6E9D">
      <w:rPr>
        <w:rFonts w:ascii="Calibri" w:hAnsi="Calibri"/>
        <w:spacing w:val="16"/>
        <w:sz w:val="25"/>
        <w:lang w:eastAsia="ru-RU"/>
      </w:rPr>
      <w:t>1</w:t>
    </w:r>
    <w:r w:rsidR="00F03431">
      <w:rPr>
        <w:rFonts w:ascii="Calibri" w:hAnsi="Calibri"/>
        <w:spacing w:val="16"/>
        <w:sz w:val="25"/>
        <w:lang w:eastAsia="ru-RU"/>
      </w:rPr>
      <w:t>1</w:t>
    </w:r>
    <w:r w:rsidRPr="00604E28">
      <w:rPr>
        <w:rFonts w:ascii="Calibri" w:hAnsi="Calibri"/>
        <w:spacing w:val="16"/>
        <w:sz w:val="25"/>
        <w:lang w:eastAsia="ru-RU"/>
      </w:rPr>
      <w:t>.202</w:t>
    </w:r>
    <w:r>
      <w:rPr>
        <w:rFonts w:ascii="Calibri" w:hAnsi="Calibri"/>
        <w:spacing w:val="16"/>
        <w:sz w:val="25"/>
        <w:lang w:eastAsia="ru-RU"/>
      </w:rPr>
      <w:t>4</w:t>
    </w:r>
  </w:p>
  <w:p w:rsidR="000A24CA" w:rsidRDefault="000A24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</w:abstractNum>
  <w:abstractNum w:abstractNumId="3">
    <w:nsid w:val="00000004"/>
    <w:multiLevelType w:val="singleLevel"/>
    <w:tmpl w:val="00000004"/>
    <w:name w:val="WW8Num5"/>
    <w:lvl w:ilvl="0">
      <w:start w:val="3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641A92"/>
    <w:multiLevelType w:val="hybridMultilevel"/>
    <w:tmpl w:val="8B94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54F9B"/>
    <w:multiLevelType w:val="multilevel"/>
    <w:tmpl w:val="4A2AC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085FED"/>
    <w:multiLevelType w:val="hybridMultilevel"/>
    <w:tmpl w:val="C662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B1C08"/>
    <w:multiLevelType w:val="multilevel"/>
    <w:tmpl w:val="F810162E"/>
    <w:lvl w:ilvl="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05" w:hanging="465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ascii="Times New Roman" w:eastAsia="Times New Roman" w:hAnsi="Times New Roman" w:hint="default"/>
      </w:rPr>
    </w:lvl>
  </w:abstractNum>
  <w:abstractNum w:abstractNumId="9">
    <w:nsid w:val="18AB1361"/>
    <w:multiLevelType w:val="hybridMultilevel"/>
    <w:tmpl w:val="6CF4577E"/>
    <w:lvl w:ilvl="0" w:tplc="4BDA683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1A4917A9"/>
    <w:multiLevelType w:val="hybridMultilevel"/>
    <w:tmpl w:val="B7C6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43E56"/>
    <w:multiLevelType w:val="hybridMultilevel"/>
    <w:tmpl w:val="517C6AAA"/>
    <w:lvl w:ilvl="0" w:tplc="9CD05A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AB293F"/>
    <w:multiLevelType w:val="hybridMultilevel"/>
    <w:tmpl w:val="448ADD2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4FBA465F"/>
    <w:multiLevelType w:val="hybridMultilevel"/>
    <w:tmpl w:val="F10AD58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>
    <w:nsid w:val="509A6CB3"/>
    <w:multiLevelType w:val="hybridMultilevel"/>
    <w:tmpl w:val="B270E9BE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65AC4FB2"/>
    <w:multiLevelType w:val="hybridMultilevel"/>
    <w:tmpl w:val="16C26D06"/>
    <w:lvl w:ilvl="0" w:tplc="EBE20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ED95345"/>
    <w:multiLevelType w:val="hybridMultilevel"/>
    <w:tmpl w:val="F678209A"/>
    <w:lvl w:ilvl="0" w:tplc="421A6388">
      <w:start w:val="1"/>
      <w:numFmt w:val="decimal"/>
      <w:lvlText w:val="%1."/>
      <w:lvlJc w:val="left"/>
      <w:pPr>
        <w:ind w:left="567" w:firstLine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B07935"/>
    <w:multiLevelType w:val="hybridMultilevel"/>
    <w:tmpl w:val="63902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9"/>
  </w:num>
  <w:num w:numId="10">
    <w:abstractNumId w:val="8"/>
  </w:num>
  <w:num w:numId="11">
    <w:abstractNumId w:val="13"/>
  </w:num>
  <w:num w:numId="12">
    <w:abstractNumId w:val="7"/>
  </w:num>
  <w:num w:numId="13">
    <w:abstractNumId w:val="16"/>
  </w:num>
  <w:num w:numId="14">
    <w:abstractNumId w:val="11"/>
  </w:num>
  <w:num w:numId="15">
    <w:abstractNumId w:val="5"/>
  </w:num>
  <w:num w:numId="16">
    <w:abstractNumId w:val="14"/>
  </w:num>
  <w:num w:numId="17">
    <w:abstractNumId w:val="10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33"/>
    <w:rsid w:val="0001699E"/>
    <w:rsid w:val="0005169E"/>
    <w:rsid w:val="0005181C"/>
    <w:rsid w:val="0007405E"/>
    <w:rsid w:val="000A24CA"/>
    <w:rsid w:val="000C3651"/>
    <w:rsid w:val="000D7990"/>
    <w:rsid w:val="000F2942"/>
    <w:rsid w:val="001227FF"/>
    <w:rsid w:val="00177BFF"/>
    <w:rsid w:val="0018636D"/>
    <w:rsid w:val="001A1866"/>
    <w:rsid w:val="001A59A7"/>
    <w:rsid w:val="001D110B"/>
    <w:rsid w:val="001F64BF"/>
    <w:rsid w:val="00220D33"/>
    <w:rsid w:val="00235815"/>
    <w:rsid w:val="00255D46"/>
    <w:rsid w:val="00263BAF"/>
    <w:rsid w:val="00277F7D"/>
    <w:rsid w:val="00282624"/>
    <w:rsid w:val="002A3058"/>
    <w:rsid w:val="002A3DBB"/>
    <w:rsid w:val="002B512F"/>
    <w:rsid w:val="002B6A70"/>
    <w:rsid w:val="002C074F"/>
    <w:rsid w:val="002D7ACE"/>
    <w:rsid w:val="003166DE"/>
    <w:rsid w:val="00317FC4"/>
    <w:rsid w:val="00365997"/>
    <w:rsid w:val="00371C5F"/>
    <w:rsid w:val="003839E5"/>
    <w:rsid w:val="003A0756"/>
    <w:rsid w:val="003D78F9"/>
    <w:rsid w:val="00414276"/>
    <w:rsid w:val="004505F3"/>
    <w:rsid w:val="00460331"/>
    <w:rsid w:val="00470F6B"/>
    <w:rsid w:val="004A0BEE"/>
    <w:rsid w:val="004C691A"/>
    <w:rsid w:val="004D1133"/>
    <w:rsid w:val="004D40AF"/>
    <w:rsid w:val="0050502B"/>
    <w:rsid w:val="00513238"/>
    <w:rsid w:val="00522F5D"/>
    <w:rsid w:val="0053499B"/>
    <w:rsid w:val="00541998"/>
    <w:rsid w:val="00547351"/>
    <w:rsid w:val="00561278"/>
    <w:rsid w:val="005B26A0"/>
    <w:rsid w:val="005C6E9D"/>
    <w:rsid w:val="005F0E5C"/>
    <w:rsid w:val="00604E28"/>
    <w:rsid w:val="00612A60"/>
    <w:rsid w:val="006337EF"/>
    <w:rsid w:val="0064752C"/>
    <w:rsid w:val="006A3146"/>
    <w:rsid w:val="006A6A35"/>
    <w:rsid w:val="006C7986"/>
    <w:rsid w:val="006F07DC"/>
    <w:rsid w:val="006F318D"/>
    <w:rsid w:val="0071191A"/>
    <w:rsid w:val="00716BAF"/>
    <w:rsid w:val="00723687"/>
    <w:rsid w:val="00732A75"/>
    <w:rsid w:val="007C42C5"/>
    <w:rsid w:val="007C6D3C"/>
    <w:rsid w:val="007E091B"/>
    <w:rsid w:val="008241B8"/>
    <w:rsid w:val="008453F3"/>
    <w:rsid w:val="008D13D8"/>
    <w:rsid w:val="008D41EA"/>
    <w:rsid w:val="00920CB8"/>
    <w:rsid w:val="00946B31"/>
    <w:rsid w:val="009577D2"/>
    <w:rsid w:val="00962C28"/>
    <w:rsid w:val="00992B22"/>
    <w:rsid w:val="009B1728"/>
    <w:rsid w:val="009B3760"/>
    <w:rsid w:val="009D492A"/>
    <w:rsid w:val="009E2657"/>
    <w:rsid w:val="00A00187"/>
    <w:rsid w:val="00A023E4"/>
    <w:rsid w:val="00A307D4"/>
    <w:rsid w:val="00A54479"/>
    <w:rsid w:val="00A65B7B"/>
    <w:rsid w:val="00A66BA3"/>
    <w:rsid w:val="00A7449A"/>
    <w:rsid w:val="00A85C95"/>
    <w:rsid w:val="00AB4D90"/>
    <w:rsid w:val="00AE7C67"/>
    <w:rsid w:val="00B02A83"/>
    <w:rsid w:val="00B119AC"/>
    <w:rsid w:val="00B14DBB"/>
    <w:rsid w:val="00B444B3"/>
    <w:rsid w:val="00B80EA4"/>
    <w:rsid w:val="00BB168C"/>
    <w:rsid w:val="00BB1F5E"/>
    <w:rsid w:val="00BD5246"/>
    <w:rsid w:val="00BE399B"/>
    <w:rsid w:val="00C3234E"/>
    <w:rsid w:val="00C941F9"/>
    <w:rsid w:val="00CC2DF0"/>
    <w:rsid w:val="00CF24D5"/>
    <w:rsid w:val="00D04D48"/>
    <w:rsid w:val="00D244CC"/>
    <w:rsid w:val="00D26209"/>
    <w:rsid w:val="00D51B55"/>
    <w:rsid w:val="00D8711C"/>
    <w:rsid w:val="00DC1CE5"/>
    <w:rsid w:val="00DF77B3"/>
    <w:rsid w:val="00E224F3"/>
    <w:rsid w:val="00E52618"/>
    <w:rsid w:val="00E87515"/>
    <w:rsid w:val="00E979AE"/>
    <w:rsid w:val="00ED43F4"/>
    <w:rsid w:val="00EE23B7"/>
    <w:rsid w:val="00F03431"/>
    <w:rsid w:val="00F1353D"/>
    <w:rsid w:val="00F242CA"/>
    <w:rsid w:val="00F33009"/>
    <w:rsid w:val="00FC5B2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EDD1E03-9119-4970-9C61-91338E24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BA3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53">
    <w:name w:val="Font Style53"/>
    <w:rPr>
      <w:rFonts w:ascii="Times New Roman" w:hAnsi="Times New Roman" w:cs="Times New Roman"/>
      <w:sz w:val="26"/>
      <w:szCs w:val="26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11">
    <w:name w:val="Заголовок 1 Знак"/>
    <w:rPr>
      <w:bCs/>
      <w:sz w:val="28"/>
      <w:szCs w:val="24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</w:style>
  <w:style w:type="paragraph" w:styleId="ab">
    <w:name w:val="footer"/>
    <w:basedOn w:val="a"/>
  </w:style>
  <w:style w:type="paragraph" w:styleId="a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ConsPlusNormal">
    <w:name w:val="ConsPlusNormal"/>
    <w:rsid w:val="0005169E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No Spacing"/>
    <w:uiPriority w:val="1"/>
    <w:qFormat/>
    <w:rsid w:val="00EE23B7"/>
    <w:rPr>
      <w:sz w:val="24"/>
      <w:szCs w:val="24"/>
    </w:rPr>
  </w:style>
  <w:style w:type="character" w:customStyle="1" w:styleId="rvts6">
    <w:name w:val="rvts6"/>
    <w:basedOn w:val="a0"/>
    <w:uiPriority w:val="99"/>
    <w:rsid w:val="00612A60"/>
  </w:style>
  <w:style w:type="character" w:customStyle="1" w:styleId="b-serp-urlitem1">
    <w:name w:val="b-serp-url__item1"/>
    <w:uiPriority w:val="99"/>
    <w:rsid w:val="00612A60"/>
    <w:rPr>
      <w:rFonts w:cs="Times New Roman"/>
    </w:rPr>
  </w:style>
  <w:style w:type="character" w:customStyle="1" w:styleId="blk">
    <w:name w:val="blk"/>
    <w:rsid w:val="00513238"/>
    <w:rPr>
      <w:rFonts w:cs="Times New Roman"/>
    </w:rPr>
  </w:style>
  <w:style w:type="paragraph" w:customStyle="1" w:styleId="21">
    <w:name w:val="Основной текст с отступом 21"/>
    <w:basedOn w:val="a"/>
    <w:rsid w:val="008241B8"/>
    <w:pPr>
      <w:spacing w:line="360" w:lineRule="auto"/>
      <w:ind w:firstLine="540"/>
      <w:jc w:val="both"/>
    </w:pPr>
    <w:rPr>
      <w:rFonts w:ascii="Tms Rmn" w:hAnsi="Tms Rmn"/>
      <w:sz w:val="24"/>
      <w:szCs w:val="24"/>
      <w:lang w:eastAsia="ar-SA"/>
    </w:rPr>
  </w:style>
  <w:style w:type="table" w:styleId="af1">
    <w:name w:val="Table Grid"/>
    <w:basedOn w:val="a1"/>
    <w:uiPriority w:val="99"/>
    <w:rsid w:val="0001699E"/>
    <w:rPr>
      <w:rFonts w:ascii="Tms Rmn" w:hAnsi="Tms Rmn" w:cs="Tms Rm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C3234E"/>
    <w:pPr>
      <w:suppressAutoHyphens w:val="0"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AF703-B683-414F-B604-D9056D47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21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User</cp:lastModifiedBy>
  <cp:revision>7</cp:revision>
  <cp:lastPrinted>2024-09-26T09:04:00Z</cp:lastPrinted>
  <dcterms:created xsi:type="dcterms:W3CDTF">2024-10-04T08:10:00Z</dcterms:created>
  <dcterms:modified xsi:type="dcterms:W3CDTF">2024-10-04T08:32:00Z</dcterms:modified>
</cp:coreProperties>
</file>